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3E49" w:rsidRPr="000466B2" w:rsidRDefault="00403E49">
      <w:pPr>
        <w:spacing w:after="0" w:line="200" w:lineRule="atLeast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5B7690" w:rsidRDefault="005B7690">
      <w:pPr>
        <w:spacing w:after="0" w:line="200" w:lineRule="atLeast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ФОРМУЛАР ЗА ГЛАСАЊЕ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403E49" w:rsidRPr="00403E49" w:rsidRDefault="00403E49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403E49" w:rsidRPr="00387404" w:rsidRDefault="00066073" w:rsidP="00403E49">
      <w:pPr>
        <w:spacing w:after="0" w:line="10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Н</w:t>
      </w:r>
      <w:r w:rsidR="00403E49">
        <w:rPr>
          <w:rFonts w:ascii="Cambria" w:hAnsi="Cambria" w:cs="Cambria"/>
          <w:sz w:val="24"/>
          <w:szCs w:val="24"/>
        </w:rPr>
        <w:t xml:space="preserve">а </w:t>
      </w:r>
      <w:r w:rsidR="000029F0">
        <w:rPr>
          <w:rFonts w:ascii="Cambria" w:hAnsi="Cambria" w:cs="Cambria"/>
          <w:sz w:val="24"/>
          <w:szCs w:val="24"/>
        </w:rPr>
        <w:t>X</w:t>
      </w:r>
      <w:r w:rsidR="00387404">
        <w:rPr>
          <w:rFonts w:ascii="Cambria" w:hAnsi="Cambria" w:cs="Cambria"/>
          <w:sz w:val="24"/>
          <w:szCs w:val="24"/>
        </w:rPr>
        <w:t>X</w:t>
      </w:r>
      <w:r w:rsidR="000466B2">
        <w:rPr>
          <w:rFonts w:ascii="Cambria" w:hAnsi="Cambria" w:cs="Cambria"/>
          <w:sz w:val="24"/>
          <w:szCs w:val="24"/>
        </w:rPr>
        <w:t>I</w:t>
      </w:r>
      <w:r w:rsidR="00453883">
        <w:rPr>
          <w:rFonts w:ascii="Cambria" w:hAnsi="Cambria" w:cs="Cambria"/>
          <w:sz w:val="24"/>
          <w:szCs w:val="24"/>
        </w:rPr>
        <w:t>II</w:t>
      </w:r>
      <w:r w:rsidR="000029F0">
        <w:rPr>
          <w:rFonts w:ascii="Cambria" w:hAnsi="Cambria" w:cs="Cambria"/>
          <w:sz w:val="24"/>
          <w:szCs w:val="24"/>
        </w:rPr>
        <w:t xml:space="preserve"> </w:t>
      </w:r>
      <w:r w:rsidR="00403E49">
        <w:rPr>
          <w:rFonts w:ascii="Cambria" w:hAnsi="Cambria" w:cs="Cambria"/>
          <w:sz w:val="24"/>
          <w:szCs w:val="24"/>
        </w:rPr>
        <w:t xml:space="preserve">редовној годишњој Скупштини акционара „Копаоник“ АД Београд, која ће се одржати дана </w:t>
      </w:r>
      <w:r w:rsidR="00453883">
        <w:rPr>
          <w:rFonts w:ascii="Cambria" w:hAnsi="Cambria" w:cs="Cambria"/>
          <w:sz w:val="24"/>
          <w:szCs w:val="24"/>
        </w:rPr>
        <w:t>25</w:t>
      </w:r>
      <w:r w:rsidR="00403E49">
        <w:rPr>
          <w:rFonts w:ascii="Cambria" w:hAnsi="Cambria" w:cs="Cambria"/>
          <w:sz w:val="24"/>
          <w:szCs w:val="24"/>
        </w:rPr>
        <w:t>.0</w:t>
      </w:r>
      <w:r w:rsidR="000D2DCE">
        <w:rPr>
          <w:rFonts w:ascii="Cambria" w:hAnsi="Cambria" w:cs="Cambria"/>
          <w:sz w:val="24"/>
          <w:szCs w:val="24"/>
        </w:rPr>
        <w:t>6</w:t>
      </w:r>
      <w:r w:rsidR="00403E49">
        <w:rPr>
          <w:rFonts w:ascii="Cambria" w:hAnsi="Cambria" w:cs="Cambria"/>
          <w:sz w:val="24"/>
          <w:szCs w:val="24"/>
        </w:rPr>
        <w:t>.20</w:t>
      </w:r>
      <w:r w:rsidR="009A3F12">
        <w:rPr>
          <w:rFonts w:ascii="Cambria" w:hAnsi="Cambria" w:cs="Cambria"/>
          <w:sz w:val="24"/>
          <w:szCs w:val="24"/>
        </w:rPr>
        <w:t>2</w:t>
      </w:r>
      <w:r w:rsidR="00453883">
        <w:rPr>
          <w:rFonts w:ascii="Cambria" w:hAnsi="Cambria" w:cs="Cambria"/>
          <w:sz w:val="24"/>
          <w:szCs w:val="24"/>
        </w:rPr>
        <w:t>4</w:t>
      </w:r>
      <w:r w:rsidR="00403E49">
        <w:rPr>
          <w:rFonts w:ascii="Cambria" w:hAnsi="Cambria" w:cs="Cambria"/>
          <w:sz w:val="24"/>
          <w:szCs w:val="24"/>
        </w:rPr>
        <w:t>. године у Београду, улица Змај Јовина 3, III спрат, са почетком у 12:</w:t>
      </w:r>
      <w:r w:rsidR="00387404">
        <w:rPr>
          <w:rFonts w:ascii="Cambria" w:hAnsi="Cambria" w:cs="Cambria"/>
          <w:sz w:val="24"/>
          <w:szCs w:val="24"/>
        </w:rPr>
        <w:t>00 часова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Ја ( пуно име и презиме акционара)___________________________________________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ЈМБГ ________________________________________________________________________________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Адреса пребивалишт</w:t>
      </w:r>
      <w:r w:rsidR="00403E49">
        <w:rPr>
          <w:rFonts w:ascii="Cambria" w:hAnsi="Cambria" w:cs="Cambria"/>
          <w:sz w:val="24"/>
          <w:szCs w:val="24"/>
        </w:rPr>
        <w:t>а</w:t>
      </w:r>
      <w:r>
        <w:rPr>
          <w:rFonts w:ascii="Cambria" w:hAnsi="Cambria" w:cs="Cambria"/>
          <w:sz w:val="24"/>
          <w:szCs w:val="24"/>
        </w:rPr>
        <w:t>:_______________</w:t>
      </w:r>
      <w:r w:rsidR="00403E49">
        <w:rPr>
          <w:rFonts w:ascii="Cambria" w:hAnsi="Cambria" w:cs="Cambria"/>
          <w:sz w:val="24"/>
          <w:szCs w:val="24"/>
        </w:rPr>
        <w:t>__</w:t>
      </w:r>
      <w:r>
        <w:rPr>
          <w:rFonts w:ascii="Cambria" w:hAnsi="Cambria" w:cs="Cambria"/>
          <w:sz w:val="24"/>
          <w:szCs w:val="24"/>
        </w:rPr>
        <w:t>_________________________________________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Број личне карте:_________________________________________________________________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Број у књизи акционара:________________________________________________________</w:t>
      </w: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5B7690" w:rsidRDefault="005B7690">
      <w:pPr>
        <w:spacing w:after="0" w:line="200" w:lineRule="atLeast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Као ималац права гласа садржаног у укупно</w:t>
      </w:r>
      <w:r w:rsidR="003A4D17">
        <w:rPr>
          <w:rFonts w:ascii="Cambria" w:hAnsi="Cambria" w:cs="Cambria"/>
          <w:sz w:val="24"/>
          <w:szCs w:val="24"/>
          <w:lang/>
        </w:rPr>
        <w:t xml:space="preserve"> </w:t>
      </w:r>
      <w:r>
        <w:rPr>
          <w:rFonts w:ascii="Cambria" w:hAnsi="Cambria" w:cs="Cambria"/>
          <w:sz w:val="24"/>
          <w:szCs w:val="24"/>
        </w:rPr>
        <w:t xml:space="preserve">____________ обичних акција  </w:t>
      </w:r>
      <w:r w:rsidR="0014581D">
        <w:rPr>
          <w:rFonts w:ascii="Cambria" w:hAnsi="Cambria" w:cs="Cambria"/>
          <w:sz w:val="24"/>
          <w:szCs w:val="24"/>
        </w:rPr>
        <w:t>ISIN, CFI RSKOPNE 22006, код ESVUFR</w:t>
      </w:r>
      <w:r>
        <w:rPr>
          <w:rFonts w:ascii="Cambria" w:hAnsi="Cambria" w:cs="Cambria"/>
          <w:sz w:val="24"/>
          <w:szCs w:val="24"/>
        </w:rPr>
        <w:t xml:space="preserve"> </w:t>
      </w:r>
      <w:r w:rsidR="00092633">
        <w:rPr>
          <w:rFonts w:ascii="Cambria" w:hAnsi="Cambria" w:cs="Cambria"/>
          <w:sz w:val="24"/>
          <w:szCs w:val="24"/>
        </w:rPr>
        <w:t>емитента КОПАОНИК А</w:t>
      </w:r>
      <w:r>
        <w:rPr>
          <w:rFonts w:ascii="Cambria" w:hAnsi="Cambria" w:cs="Cambria"/>
          <w:sz w:val="24"/>
          <w:szCs w:val="24"/>
        </w:rPr>
        <w:t>Д БЕОГРАД, по с</w:t>
      </w:r>
      <w:r w:rsidR="00066073">
        <w:rPr>
          <w:rFonts w:ascii="Cambria" w:hAnsi="Cambria" w:cs="Cambria"/>
          <w:sz w:val="24"/>
          <w:szCs w:val="24"/>
        </w:rPr>
        <w:t>в</w:t>
      </w:r>
      <w:r>
        <w:rPr>
          <w:rFonts w:ascii="Cambria" w:hAnsi="Cambria" w:cs="Cambria"/>
          <w:sz w:val="24"/>
          <w:szCs w:val="24"/>
        </w:rPr>
        <w:t>им тачкама дневног реда гласам на следећи начин: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F91CBC" w:rsidRDefault="00F91CBC">
      <w:pPr>
        <w:spacing w:after="0" w:line="200" w:lineRule="atLeast"/>
        <w:jc w:val="both"/>
        <w:rPr>
          <w:rFonts w:ascii="Cambria" w:hAnsi="Cambria" w:cs="Cambria"/>
          <w:sz w:val="24"/>
          <w:szCs w:val="24"/>
        </w:rPr>
      </w:pPr>
    </w:p>
    <w:p w:rsidR="00066073" w:rsidRPr="00066073" w:rsidRDefault="00066073">
      <w:pPr>
        <w:spacing w:after="0" w:line="200" w:lineRule="atLeast"/>
        <w:jc w:val="both"/>
        <w:rPr>
          <w:rFonts w:ascii="Cambria" w:hAnsi="Cambria" w:cs="Cambria"/>
          <w:sz w:val="24"/>
          <w:szCs w:val="24"/>
        </w:rPr>
      </w:pPr>
    </w:p>
    <w:p w:rsidR="00403E49" w:rsidRDefault="00403E49" w:rsidP="00403E49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Гласање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ЗА / ПРОТИВ / УЗДРЖАН </w:t>
      </w:r>
    </w:p>
    <w:p w:rsidR="00066073" w:rsidRPr="00066073" w:rsidRDefault="00066073" w:rsidP="00403E49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403E49" w:rsidRDefault="00403E49" w:rsidP="00403E49">
      <w:pPr>
        <w:spacing w:after="0" w:line="100" w:lineRule="atLeast"/>
        <w:rPr>
          <w:rFonts w:ascii="Cambria" w:hAnsi="Cambria" w:cs="Cambria"/>
          <w:sz w:val="24"/>
          <w:szCs w:val="24"/>
          <w:lang/>
        </w:rPr>
      </w:pPr>
    </w:p>
    <w:p w:rsidR="00453883" w:rsidRDefault="00453883" w:rsidP="00403E49">
      <w:pPr>
        <w:spacing w:after="0" w:line="100" w:lineRule="atLeast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1.</w:t>
      </w:r>
      <w:r>
        <w:rPr>
          <w:rFonts w:ascii="Cambria" w:hAnsi="Cambria" w:cs="Cambria"/>
          <w:sz w:val="24"/>
          <w:szCs w:val="24"/>
          <w:lang/>
        </w:rPr>
        <w:tab/>
        <w:t>Избор председника Скупштине</w:t>
      </w:r>
      <w:r w:rsidR="00A203ED">
        <w:rPr>
          <w:rFonts w:ascii="Cambria" w:hAnsi="Cambria" w:cs="Cambria"/>
          <w:sz w:val="24"/>
          <w:szCs w:val="24"/>
          <w:lang/>
        </w:rPr>
        <w:t xml:space="preserve"> акционара</w:t>
      </w:r>
      <w:r w:rsidR="00A203ED">
        <w:rPr>
          <w:rFonts w:ascii="Cambria" w:hAnsi="Cambria" w:cs="Cambria"/>
          <w:sz w:val="24"/>
          <w:szCs w:val="24"/>
          <w:lang/>
        </w:rPr>
        <w:tab/>
      </w:r>
      <w:r w:rsidR="00A203ED">
        <w:rPr>
          <w:rFonts w:ascii="Cambria" w:hAnsi="Cambria" w:cs="Cambria"/>
          <w:sz w:val="24"/>
          <w:szCs w:val="24"/>
          <w:lang/>
        </w:rPr>
        <w:tab/>
        <w:t>___________________</w:t>
      </w:r>
    </w:p>
    <w:p w:rsidR="00453883" w:rsidRPr="00453883" w:rsidRDefault="00453883" w:rsidP="00403E49">
      <w:pPr>
        <w:spacing w:after="0" w:line="100" w:lineRule="atLeast"/>
        <w:rPr>
          <w:rFonts w:ascii="Cambria" w:hAnsi="Cambria" w:cs="Cambria"/>
          <w:sz w:val="24"/>
          <w:szCs w:val="24"/>
          <w:lang/>
        </w:rPr>
      </w:pPr>
    </w:p>
    <w:p w:rsidR="00403E49" w:rsidRPr="00453883" w:rsidRDefault="00453883" w:rsidP="00403E49">
      <w:pPr>
        <w:spacing w:after="0" w:line="100" w:lineRule="atLeast"/>
        <w:rPr>
          <w:rFonts w:ascii="Cambria" w:hAnsi="Cambria" w:cs="Cambria"/>
          <w:sz w:val="24"/>
          <w:szCs w:val="24"/>
          <w:lang/>
        </w:rPr>
      </w:pPr>
      <w:r>
        <w:rPr>
          <w:rFonts w:ascii="Cambria" w:hAnsi="Cambria" w:cs="Cambria"/>
          <w:sz w:val="24"/>
          <w:szCs w:val="24"/>
          <w:lang/>
        </w:rPr>
        <w:t>2</w:t>
      </w:r>
      <w:r w:rsidR="00403E49">
        <w:rPr>
          <w:rFonts w:ascii="Cambria" w:hAnsi="Cambria" w:cs="Cambria"/>
          <w:sz w:val="24"/>
          <w:szCs w:val="24"/>
        </w:rPr>
        <w:t>.</w:t>
      </w:r>
      <w:r w:rsidR="00403E49">
        <w:rPr>
          <w:rFonts w:ascii="Cambria" w:hAnsi="Cambria" w:cs="Cambria"/>
          <w:sz w:val="24"/>
          <w:szCs w:val="24"/>
        </w:rPr>
        <w:tab/>
        <w:t>Избор радних тела Скупштине</w:t>
      </w:r>
      <w:r w:rsidR="00403E49">
        <w:rPr>
          <w:rFonts w:ascii="Cambria" w:hAnsi="Cambria" w:cs="Cambria"/>
          <w:sz w:val="24"/>
          <w:szCs w:val="24"/>
        </w:rPr>
        <w:tab/>
        <w:t xml:space="preserve">                </w:t>
      </w:r>
      <w:r w:rsidR="00403E49">
        <w:rPr>
          <w:rFonts w:ascii="Cambria" w:hAnsi="Cambria" w:cs="Cambria"/>
          <w:sz w:val="24"/>
          <w:szCs w:val="24"/>
        </w:rPr>
        <w:tab/>
        <w:t xml:space="preserve">    </w:t>
      </w:r>
      <w:r w:rsidR="00403E49">
        <w:rPr>
          <w:rFonts w:ascii="Cambria" w:hAnsi="Cambria" w:cs="Cambria"/>
          <w:sz w:val="24"/>
          <w:szCs w:val="24"/>
        </w:rPr>
        <w:tab/>
        <w:t>______</w:t>
      </w:r>
      <w:r w:rsidR="00403E49">
        <w:rPr>
          <w:rFonts w:ascii="Cambria" w:hAnsi="Cambria" w:cs="Cambria"/>
          <w:sz w:val="24"/>
          <w:szCs w:val="24"/>
          <w:u w:val="single"/>
        </w:rPr>
        <w:t>___</w:t>
      </w:r>
      <w:r w:rsidR="00403E49">
        <w:rPr>
          <w:rFonts w:ascii="Cambria" w:hAnsi="Cambria" w:cs="Cambria"/>
          <w:sz w:val="24"/>
          <w:szCs w:val="24"/>
        </w:rPr>
        <w:t>__________</w:t>
      </w:r>
    </w:p>
    <w:p w:rsidR="00403E49" w:rsidRDefault="00403E49" w:rsidP="00403E49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403E49" w:rsidRDefault="00453883" w:rsidP="00403E49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/>
        </w:rPr>
        <w:t>3</w:t>
      </w:r>
      <w:r w:rsidR="00403E49">
        <w:rPr>
          <w:rFonts w:ascii="Cambria" w:hAnsi="Cambria" w:cs="Cambria"/>
          <w:sz w:val="24"/>
          <w:szCs w:val="24"/>
        </w:rPr>
        <w:t>.</w:t>
      </w:r>
      <w:r w:rsidR="00403E49">
        <w:rPr>
          <w:rFonts w:ascii="Cambria" w:hAnsi="Cambria" w:cs="Cambria"/>
          <w:sz w:val="24"/>
          <w:szCs w:val="24"/>
        </w:rPr>
        <w:tab/>
        <w:t>Усвајање извештаја Комисије за гласање</w:t>
      </w:r>
      <w:r w:rsidR="00403E49">
        <w:rPr>
          <w:rFonts w:ascii="Cambria" w:hAnsi="Cambria" w:cs="Cambria"/>
          <w:sz w:val="24"/>
          <w:szCs w:val="24"/>
        </w:rPr>
        <w:tab/>
      </w:r>
      <w:r w:rsidR="00403E49">
        <w:rPr>
          <w:rFonts w:ascii="Cambria" w:hAnsi="Cambria" w:cs="Cambria"/>
          <w:sz w:val="24"/>
          <w:szCs w:val="24"/>
        </w:rPr>
        <w:tab/>
        <w:t>______</w:t>
      </w:r>
      <w:r w:rsidR="00403E49">
        <w:rPr>
          <w:rFonts w:ascii="Cambria" w:hAnsi="Cambria" w:cs="Cambria"/>
          <w:sz w:val="24"/>
          <w:szCs w:val="24"/>
          <w:u w:val="single"/>
        </w:rPr>
        <w:t>___</w:t>
      </w:r>
      <w:r w:rsidR="00403E49">
        <w:rPr>
          <w:rFonts w:ascii="Cambria" w:hAnsi="Cambria" w:cs="Cambria"/>
          <w:sz w:val="24"/>
          <w:szCs w:val="24"/>
        </w:rPr>
        <w:t>__________</w:t>
      </w:r>
    </w:p>
    <w:p w:rsidR="00403E49" w:rsidRDefault="00403E49" w:rsidP="00403E49">
      <w:pPr>
        <w:spacing w:after="0" w:line="100" w:lineRule="atLeast"/>
        <w:rPr>
          <w:rFonts w:ascii="Cambria" w:hAnsi="Cambria" w:cs="Cambria"/>
          <w:sz w:val="24"/>
          <w:szCs w:val="24"/>
        </w:rPr>
      </w:pPr>
    </w:p>
    <w:p w:rsidR="00403E49" w:rsidRDefault="00453883" w:rsidP="009A4DD8">
      <w:p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/>
        </w:rPr>
        <w:t>4</w:t>
      </w:r>
      <w:r w:rsidR="00403E49">
        <w:rPr>
          <w:rFonts w:ascii="Cambria" w:hAnsi="Cambria" w:cs="Cambria"/>
          <w:sz w:val="24"/>
          <w:szCs w:val="24"/>
        </w:rPr>
        <w:t>.</w:t>
      </w:r>
      <w:r w:rsidR="00403E49">
        <w:rPr>
          <w:rFonts w:ascii="Cambria" w:hAnsi="Cambria" w:cs="Cambria"/>
          <w:sz w:val="24"/>
          <w:szCs w:val="24"/>
        </w:rPr>
        <w:tab/>
        <w:t xml:space="preserve">Усвајање Записника са </w:t>
      </w:r>
      <w:r w:rsidR="00387404">
        <w:rPr>
          <w:rFonts w:ascii="Cambria" w:hAnsi="Cambria" w:cs="Cambria"/>
          <w:sz w:val="24"/>
          <w:szCs w:val="24"/>
        </w:rPr>
        <w:t>XX</w:t>
      </w:r>
      <w:r>
        <w:rPr>
          <w:rFonts w:ascii="Cambria" w:hAnsi="Cambria" w:cs="Cambria"/>
          <w:sz w:val="24"/>
          <w:szCs w:val="24"/>
        </w:rPr>
        <w:t xml:space="preserve">II </w:t>
      </w:r>
      <w:r w:rsidR="009A4DD8">
        <w:rPr>
          <w:rFonts w:ascii="Cambria" w:hAnsi="Cambria" w:cs="Cambria"/>
          <w:sz w:val="24"/>
          <w:szCs w:val="24"/>
          <w:lang/>
        </w:rPr>
        <w:t xml:space="preserve">ванредне </w:t>
      </w:r>
      <w:r w:rsidR="00387404">
        <w:rPr>
          <w:rFonts w:ascii="Cambria" w:hAnsi="Cambria" w:cs="Cambria"/>
          <w:sz w:val="24"/>
          <w:szCs w:val="24"/>
        </w:rPr>
        <w:t>седнице</w:t>
      </w:r>
      <w:r w:rsidR="00267CF6">
        <w:rPr>
          <w:rFonts w:ascii="Cambria" w:hAnsi="Cambria" w:cs="Cambria"/>
          <w:sz w:val="24"/>
          <w:szCs w:val="24"/>
        </w:rPr>
        <w:t xml:space="preserve"> </w:t>
      </w:r>
      <w:r w:rsidR="00403E49">
        <w:rPr>
          <w:rFonts w:ascii="Cambria" w:hAnsi="Cambria" w:cs="Cambria"/>
          <w:sz w:val="24"/>
          <w:szCs w:val="24"/>
        </w:rPr>
        <w:t xml:space="preserve">Скупштине акционара одржане </w:t>
      </w:r>
      <w:r w:rsidR="00267CF6">
        <w:rPr>
          <w:rFonts w:ascii="Cambria" w:hAnsi="Cambria" w:cs="Cambria"/>
          <w:sz w:val="24"/>
          <w:szCs w:val="24"/>
        </w:rPr>
        <w:t>дана</w:t>
      </w:r>
      <w:r w:rsidR="009A4DD8">
        <w:rPr>
          <w:rFonts w:ascii="Cambria" w:hAnsi="Cambria" w:cs="Cambria"/>
          <w:sz w:val="24"/>
          <w:szCs w:val="24"/>
          <w:lang/>
        </w:rPr>
        <w:t xml:space="preserve"> </w:t>
      </w:r>
      <w:r>
        <w:rPr>
          <w:rFonts w:ascii="Cambria" w:hAnsi="Cambria" w:cs="Cambria"/>
          <w:sz w:val="24"/>
          <w:szCs w:val="24"/>
        </w:rPr>
        <w:t>11.12.2023</w:t>
      </w:r>
      <w:r w:rsidR="009A4DD8">
        <w:rPr>
          <w:rFonts w:ascii="Cambria" w:hAnsi="Cambria" w:cs="Cambria"/>
          <w:sz w:val="24"/>
          <w:szCs w:val="24"/>
        </w:rPr>
        <w:t xml:space="preserve">. године </w:t>
      </w:r>
      <w:r w:rsidR="009A4DD8">
        <w:rPr>
          <w:rFonts w:ascii="Cambria" w:hAnsi="Cambria" w:cs="Cambria"/>
          <w:sz w:val="24"/>
          <w:szCs w:val="24"/>
        </w:rPr>
        <w:tab/>
      </w:r>
      <w:r w:rsidR="009A4DD8">
        <w:rPr>
          <w:rFonts w:ascii="Cambria" w:hAnsi="Cambria" w:cs="Cambria"/>
          <w:sz w:val="24"/>
          <w:szCs w:val="24"/>
        </w:rPr>
        <w:tab/>
      </w:r>
      <w:r w:rsidR="009A4DD8">
        <w:rPr>
          <w:rFonts w:ascii="Cambria" w:hAnsi="Cambria" w:cs="Cambria"/>
          <w:sz w:val="24"/>
          <w:szCs w:val="24"/>
        </w:rPr>
        <w:tab/>
      </w:r>
      <w:r w:rsidR="009A4DD8">
        <w:rPr>
          <w:rFonts w:ascii="Cambria" w:hAnsi="Cambria" w:cs="Cambria"/>
          <w:sz w:val="24"/>
          <w:szCs w:val="24"/>
        </w:rPr>
        <w:tab/>
      </w:r>
      <w:r w:rsidR="009A4DD8">
        <w:rPr>
          <w:rFonts w:ascii="Cambria" w:hAnsi="Cambria" w:cs="Cambria"/>
          <w:sz w:val="24"/>
          <w:szCs w:val="24"/>
        </w:rPr>
        <w:tab/>
      </w:r>
      <w:r w:rsidR="009A4DD8">
        <w:rPr>
          <w:rFonts w:ascii="Cambria" w:hAnsi="Cambria" w:cs="Cambria"/>
          <w:sz w:val="24"/>
          <w:szCs w:val="24"/>
        </w:rPr>
        <w:tab/>
      </w:r>
      <w:r w:rsidR="00403E49">
        <w:rPr>
          <w:rFonts w:ascii="Cambria" w:hAnsi="Cambria" w:cs="Cambria"/>
          <w:sz w:val="24"/>
          <w:szCs w:val="24"/>
        </w:rPr>
        <w:t>__________________</w:t>
      </w:r>
    </w:p>
    <w:p w:rsidR="00403E49" w:rsidRDefault="00403E49" w:rsidP="00403E49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403E49" w:rsidRDefault="00453883" w:rsidP="00403E49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/>
        </w:rPr>
        <w:t>5</w:t>
      </w:r>
      <w:r w:rsidR="00403E49">
        <w:rPr>
          <w:rFonts w:ascii="Cambria" w:hAnsi="Cambria" w:cs="Cambria"/>
          <w:sz w:val="24"/>
          <w:szCs w:val="24"/>
        </w:rPr>
        <w:t>.</w:t>
      </w:r>
      <w:r w:rsidR="00403E49">
        <w:rPr>
          <w:rFonts w:ascii="Cambria" w:hAnsi="Cambria" w:cs="Cambria"/>
          <w:sz w:val="24"/>
          <w:szCs w:val="24"/>
        </w:rPr>
        <w:tab/>
        <w:t xml:space="preserve">Усвајање: </w:t>
      </w:r>
    </w:p>
    <w:p w:rsidR="00403E49" w:rsidRDefault="00403E49" w:rsidP="00403E49">
      <w:pPr>
        <w:pStyle w:val="ListParagraph"/>
        <w:numPr>
          <w:ilvl w:val="0"/>
          <w:numId w:val="1"/>
        </w:num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Финансијског извештаја за 20</w:t>
      </w:r>
      <w:r w:rsidR="00E941B8">
        <w:rPr>
          <w:rFonts w:ascii="Cambria" w:hAnsi="Cambria" w:cs="Cambria"/>
          <w:sz w:val="24"/>
          <w:szCs w:val="24"/>
        </w:rPr>
        <w:t>2</w:t>
      </w:r>
      <w:r w:rsidR="00453883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 xml:space="preserve">. годину  </w:t>
      </w:r>
      <w:r w:rsidR="00E941B8">
        <w:rPr>
          <w:rFonts w:ascii="Cambria" w:hAnsi="Cambria" w:cs="Cambria"/>
          <w:sz w:val="24"/>
          <w:szCs w:val="24"/>
        </w:rPr>
        <w:tab/>
      </w:r>
      <w:r w:rsidR="00E941B8"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>___________________</w:t>
      </w:r>
    </w:p>
    <w:p w:rsidR="00403E49" w:rsidRDefault="00403E49" w:rsidP="00403E49">
      <w:pPr>
        <w:pStyle w:val="ListParagraph"/>
        <w:numPr>
          <w:ilvl w:val="0"/>
          <w:numId w:val="1"/>
        </w:num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Извештаја независног ревизора  </w:t>
      </w:r>
      <w:r w:rsidR="00E941B8">
        <w:rPr>
          <w:rFonts w:ascii="Cambria" w:hAnsi="Cambria" w:cs="Cambria"/>
          <w:sz w:val="24"/>
          <w:szCs w:val="24"/>
        </w:rPr>
        <w:t xml:space="preserve">за </w:t>
      </w:r>
      <w:r>
        <w:rPr>
          <w:rFonts w:ascii="Cambria" w:hAnsi="Cambria" w:cs="Cambria"/>
          <w:sz w:val="24"/>
          <w:szCs w:val="24"/>
        </w:rPr>
        <w:t>20</w:t>
      </w:r>
      <w:r w:rsidR="00E941B8">
        <w:rPr>
          <w:rFonts w:ascii="Cambria" w:hAnsi="Cambria" w:cs="Cambria"/>
          <w:sz w:val="24"/>
          <w:szCs w:val="24"/>
        </w:rPr>
        <w:t>2</w:t>
      </w:r>
      <w:r w:rsidR="00453883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. годин</w:t>
      </w:r>
      <w:r w:rsidR="00E941B8">
        <w:rPr>
          <w:rFonts w:ascii="Cambria" w:hAnsi="Cambria" w:cs="Cambria"/>
          <w:sz w:val="24"/>
          <w:szCs w:val="24"/>
        </w:rPr>
        <w:t>у</w:t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403E49" w:rsidRDefault="00403E49" w:rsidP="00403E49">
      <w:pPr>
        <w:pStyle w:val="ListParagraph"/>
        <w:numPr>
          <w:ilvl w:val="0"/>
          <w:numId w:val="1"/>
        </w:numPr>
        <w:spacing w:after="0" w:line="1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Годишњег извештаја о пословању за 20</w:t>
      </w:r>
      <w:r w:rsidR="00E941B8">
        <w:rPr>
          <w:rFonts w:ascii="Cambria" w:hAnsi="Cambria" w:cs="Cambria"/>
          <w:sz w:val="24"/>
          <w:szCs w:val="24"/>
        </w:rPr>
        <w:t>2</w:t>
      </w:r>
      <w:r w:rsidR="00453883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. годину</w:t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403E49" w:rsidRPr="00453883" w:rsidRDefault="00403E49" w:rsidP="00403E49">
      <w:pPr>
        <w:pStyle w:val="ListParagraph"/>
        <w:numPr>
          <w:ilvl w:val="0"/>
          <w:numId w:val="1"/>
        </w:numPr>
        <w:spacing w:after="0" w:line="100" w:lineRule="atLeast"/>
      </w:pPr>
      <w:r>
        <w:rPr>
          <w:rFonts w:ascii="Cambria" w:hAnsi="Cambria" w:cs="Cambria"/>
          <w:sz w:val="24"/>
          <w:szCs w:val="24"/>
        </w:rPr>
        <w:t>Одлуке о расподели добити у 20</w:t>
      </w:r>
      <w:r w:rsidR="00E941B8">
        <w:rPr>
          <w:rFonts w:ascii="Cambria" w:hAnsi="Cambria" w:cs="Cambria"/>
          <w:sz w:val="24"/>
          <w:szCs w:val="24"/>
        </w:rPr>
        <w:t>2</w:t>
      </w:r>
      <w:r w:rsidR="00453883">
        <w:rPr>
          <w:rFonts w:ascii="Cambria" w:hAnsi="Cambria" w:cs="Cambria"/>
          <w:sz w:val="24"/>
          <w:szCs w:val="24"/>
        </w:rPr>
        <w:t>3</w:t>
      </w:r>
      <w:r>
        <w:rPr>
          <w:rFonts w:ascii="Cambria" w:hAnsi="Cambria" w:cs="Cambria"/>
          <w:sz w:val="24"/>
          <w:szCs w:val="24"/>
        </w:rPr>
        <w:t>. години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___________________</w:t>
      </w:r>
    </w:p>
    <w:p w:rsidR="00453883" w:rsidRDefault="00453883" w:rsidP="00403E49">
      <w:pPr>
        <w:pStyle w:val="ListParagraph"/>
        <w:numPr>
          <w:ilvl w:val="0"/>
          <w:numId w:val="1"/>
        </w:numPr>
        <w:spacing w:after="0" w:line="100" w:lineRule="atLeast"/>
      </w:pPr>
      <w:r>
        <w:rPr>
          <w:rFonts w:ascii="Cambria" w:hAnsi="Cambria" w:cs="Cambria"/>
          <w:sz w:val="24"/>
          <w:szCs w:val="24"/>
        </w:rPr>
        <w:t xml:space="preserve">Извештаја </w:t>
      </w:r>
      <w:r>
        <w:rPr>
          <w:rFonts w:ascii="Cambria" w:hAnsi="Cambria" w:cs="Cambria"/>
          <w:sz w:val="24"/>
          <w:szCs w:val="24"/>
          <w:lang/>
        </w:rPr>
        <w:t>о накнадама у 2023. години</w:t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</w:r>
      <w:r>
        <w:rPr>
          <w:rFonts w:ascii="Cambria" w:hAnsi="Cambria" w:cs="Cambria"/>
          <w:sz w:val="24"/>
          <w:szCs w:val="24"/>
          <w:lang/>
        </w:rPr>
        <w:tab/>
        <w:t>___________________</w:t>
      </w:r>
    </w:p>
    <w:p w:rsidR="00403E49" w:rsidRDefault="00403E49" w:rsidP="00403E49">
      <w:pPr>
        <w:spacing w:after="0" w:line="200" w:lineRule="atLeast"/>
        <w:rPr>
          <w:rFonts w:ascii="Cambria" w:hAnsi="Cambria" w:cs="Cambria"/>
          <w:sz w:val="24"/>
          <w:szCs w:val="24"/>
        </w:rPr>
      </w:pPr>
    </w:p>
    <w:p w:rsidR="000466B2" w:rsidRPr="000466B2" w:rsidRDefault="00453883" w:rsidP="00453883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  <w:lang/>
        </w:rPr>
        <w:t>6.</w:t>
      </w:r>
      <w:r>
        <w:rPr>
          <w:rFonts w:ascii="Cambria" w:hAnsi="Cambria" w:cs="Cambria"/>
          <w:sz w:val="24"/>
          <w:szCs w:val="24"/>
          <w:lang/>
        </w:rPr>
        <w:tab/>
      </w:r>
      <w:r w:rsidR="00403E49" w:rsidRPr="004B6037">
        <w:rPr>
          <w:rFonts w:ascii="Cambria" w:hAnsi="Cambria" w:cs="Cambria"/>
          <w:sz w:val="24"/>
          <w:szCs w:val="24"/>
        </w:rPr>
        <w:t xml:space="preserve"> </w:t>
      </w:r>
      <w:r w:rsidR="00403E49">
        <w:rPr>
          <w:rFonts w:ascii="Cambria" w:hAnsi="Cambria" w:cs="Cambria"/>
          <w:sz w:val="24"/>
          <w:szCs w:val="24"/>
        </w:rPr>
        <w:t xml:space="preserve">Избор ревизора за ревизију </w:t>
      </w:r>
      <w:r w:rsidR="00E941B8">
        <w:rPr>
          <w:rFonts w:ascii="Cambria" w:hAnsi="Cambria" w:cs="Cambria"/>
          <w:sz w:val="24"/>
          <w:szCs w:val="24"/>
        </w:rPr>
        <w:t>Ф</w:t>
      </w:r>
      <w:r w:rsidR="00403E49">
        <w:rPr>
          <w:rFonts w:ascii="Cambria" w:hAnsi="Cambria" w:cs="Cambria"/>
          <w:sz w:val="24"/>
          <w:szCs w:val="24"/>
        </w:rPr>
        <w:t>инансијског извештаја за  20</w:t>
      </w:r>
      <w:r w:rsidR="00267CF6">
        <w:rPr>
          <w:rFonts w:ascii="Cambria" w:hAnsi="Cambria" w:cs="Cambria"/>
          <w:sz w:val="24"/>
          <w:szCs w:val="24"/>
        </w:rPr>
        <w:t>2</w:t>
      </w:r>
      <w:r>
        <w:rPr>
          <w:rFonts w:ascii="Cambria" w:hAnsi="Cambria" w:cs="Cambria"/>
          <w:sz w:val="24"/>
          <w:szCs w:val="24"/>
          <w:lang/>
        </w:rPr>
        <w:t>4</w:t>
      </w:r>
      <w:r w:rsidR="00403E49">
        <w:rPr>
          <w:rFonts w:ascii="Cambria" w:hAnsi="Cambria" w:cs="Cambria"/>
          <w:sz w:val="24"/>
          <w:szCs w:val="24"/>
        </w:rPr>
        <w:t>. год</w:t>
      </w:r>
      <w:r w:rsidR="00F91CBC">
        <w:rPr>
          <w:rFonts w:ascii="Cambria" w:hAnsi="Cambria" w:cs="Cambria"/>
          <w:sz w:val="24"/>
          <w:szCs w:val="24"/>
        </w:rPr>
        <w:t>ину</w:t>
      </w:r>
    </w:p>
    <w:p w:rsidR="000466B2" w:rsidRPr="000466B2" w:rsidRDefault="000466B2" w:rsidP="000466B2">
      <w:pPr>
        <w:spacing w:after="0" w:line="200" w:lineRule="atLeast"/>
        <w:ind w:left="284"/>
        <w:rPr>
          <w:rFonts w:ascii="Cambria" w:hAnsi="Cambria" w:cs="Cambria"/>
          <w:sz w:val="24"/>
          <w:szCs w:val="24"/>
        </w:rPr>
      </w:pPr>
    </w:p>
    <w:p w:rsidR="00E941B8" w:rsidRPr="00DC4C7A" w:rsidRDefault="00E941B8" w:rsidP="00DC4C7A">
      <w:pPr>
        <w:spacing w:after="0" w:line="200" w:lineRule="atLeast"/>
        <w:rPr>
          <w:rFonts w:ascii="Cambria" w:hAnsi="Cambria" w:cs="Cambria"/>
          <w:sz w:val="24"/>
          <w:szCs w:val="24"/>
          <w:lang/>
        </w:rPr>
      </w:pPr>
    </w:p>
    <w:p w:rsidR="00403E49" w:rsidRDefault="00403E49" w:rsidP="00403E49">
      <w:pPr>
        <w:spacing w:after="0" w:line="200" w:lineRule="atLeast"/>
        <w:ind w:left="6044" w:firstLine="436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___________________</w:t>
      </w:r>
    </w:p>
    <w:p w:rsidR="00403E49" w:rsidRPr="00DC4C7A" w:rsidRDefault="00403E49" w:rsidP="00BC7D8A">
      <w:pPr>
        <w:spacing w:after="0" w:line="200" w:lineRule="atLeast"/>
        <w:rPr>
          <w:rFonts w:ascii="Cambria" w:hAnsi="Cambria" w:cs="Cambria"/>
          <w:sz w:val="24"/>
          <w:szCs w:val="24"/>
          <w:lang/>
        </w:rPr>
      </w:pPr>
    </w:p>
    <w:p w:rsidR="005B7690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Место: ______________________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Акционар </w:t>
      </w:r>
    </w:p>
    <w:p w:rsidR="00BC7D8A" w:rsidRDefault="005B7690">
      <w:pPr>
        <w:spacing w:after="0" w:line="200" w:lineRule="atLeas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Датум: ________20</w:t>
      </w:r>
      <w:r w:rsidR="00267CF6">
        <w:rPr>
          <w:rFonts w:ascii="Cambria" w:hAnsi="Cambria" w:cs="Cambria"/>
          <w:sz w:val="24"/>
          <w:szCs w:val="24"/>
        </w:rPr>
        <w:t>2</w:t>
      </w:r>
      <w:r w:rsidR="00DC4C7A">
        <w:rPr>
          <w:rFonts w:ascii="Cambria" w:hAnsi="Cambria" w:cs="Cambria"/>
          <w:sz w:val="24"/>
          <w:szCs w:val="24"/>
          <w:lang/>
        </w:rPr>
        <w:t>4</w:t>
      </w:r>
      <w:r>
        <w:rPr>
          <w:rFonts w:ascii="Cambria" w:hAnsi="Cambria" w:cs="Cambria"/>
          <w:sz w:val="24"/>
          <w:szCs w:val="24"/>
        </w:rPr>
        <w:t xml:space="preserve">. године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</w:p>
    <w:p w:rsidR="005B7690" w:rsidRDefault="00BC7D8A">
      <w:pPr>
        <w:spacing w:after="0" w:line="200" w:lineRule="atLeast"/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 w:rsidR="005B7690">
        <w:rPr>
          <w:rFonts w:ascii="Cambria" w:hAnsi="Cambria" w:cs="Cambria"/>
          <w:sz w:val="24"/>
          <w:szCs w:val="24"/>
        </w:rPr>
        <w:tab/>
        <w:t>__________________________</w:t>
      </w:r>
    </w:p>
    <w:sectPr w:rsidR="005B7690" w:rsidSect="00E1736E">
      <w:headerReference w:type="default" r:id="rId7"/>
      <w:footerReference w:type="default" r:id="rId8"/>
      <w:pgSz w:w="12240" w:h="15840"/>
      <w:pgMar w:top="1440" w:right="1440" w:bottom="1276" w:left="1440" w:header="708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12" w:rsidRDefault="00391712">
      <w:pPr>
        <w:spacing w:after="0" w:line="240" w:lineRule="auto"/>
      </w:pPr>
      <w:r>
        <w:separator/>
      </w:r>
    </w:p>
  </w:endnote>
  <w:endnote w:type="continuationSeparator" w:id="0">
    <w:p w:rsidR="00391712" w:rsidRDefault="0039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90" w:rsidRDefault="0096029D">
    <w:pPr>
      <w:pStyle w:val="Footer"/>
      <w:jc w:val="center"/>
    </w:pPr>
    <w:fldSimple w:instr=" PAGE ">
      <w:r w:rsidR="009A4DD8">
        <w:rPr>
          <w:noProof/>
        </w:rPr>
        <w:t>1</w:t>
      </w:r>
    </w:fldSimple>
  </w:p>
  <w:p w:rsidR="005B7690" w:rsidRDefault="005B7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12" w:rsidRDefault="00391712">
      <w:pPr>
        <w:spacing w:after="0" w:line="240" w:lineRule="auto"/>
      </w:pPr>
      <w:r>
        <w:separator/>
      </w:r>
    </w:p>
  </w:footnote>
  <w:footnote w:type="continuationSeparator" w:id="0">
    <w:p w:rsidR="00391712" w:rsidRDefault="0039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90" w:rsidRDefault="005B7690">
    <w:pPr>
      <w:spacing w:after="0" w:line="100" w:lineRule="atLeast"/>
      <w:ind w:firstLine="720"/>
      <w:jc w:val="both"/>
      <w:rPr>
        <w:rFonts w:ascii="Cambria" w:hAnsi="Cambria" w:cs="Cambria"/>
        <w:b/>
        <w:sz w:val="24"/>
      </w:rPr>
    </w:pPr>
    <w:r>
      <w:rPr>
        <w:rFonts w:ascii="Cambria" w:hAnsi="Cambria" w:cs="Cambria"/>
        <w:b/>
        <w:sz w:val="24"/>
      </w:rPr>
      <w:t>"КОПАОНИК" АД Београд</w:t>
    </w:r>
    <w:r w:rsidR="009D5C8B">
      <w:rPr>
        <w:noProof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-17145</wp:posOffset>
          </wp:positionV>
          <wp:extent cx="501650" cy="394335"/>
          <wp:effectExtent l="19050" t="0" r="0" b="0"/>
          <wp:wrapTight wrapText="bothSides">
            <wp:wrapPolygon edited="0">
              <wp:start x="-820" y="0"/>
              <wp:lineTo x="-820" y="20870"/>
              <wp:lineTo x="21327" y="20870"/>
              <wp:lineTo x="21327" y="0"/>
              <wp:lineTo x="-8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3943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7690" w:rsidRPr="00CE1AC5" w:rsidRDefault="005B7690">
    <w:pPr>
      <w:spacing w:after="0" w:line="100" w:lineRule="atLeast"/>
      <w:ind w:firstLine="720"/>
      <w:jc w:val="both"/>
    </w:pPr>
    <w:r>
      <w:rPr>
        <w:rFonts w:ascii="Cambria" w:hAnsi="Cambria" w:cs="Cambria"/>
        <w:b/>
        <w:sz w:val="24"/>
      </w:rPr>
      <w:t xml:space="preserve">Београд, </w:t>
    </w:r>
    <w:r w:rsidR="00CE1AC5">
      <w:rPr>
        <w:rFonts w:ascii="Cambria" w:hAnsi="Cambria" w:cs="Cambria"/>
        <w:b/>
        <w:sz w:val="24"/>
      </w:rPr>
      <w:t>Змај Јовина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ADA4847"/>
    <w:multiLevelType w:val="hybridMultilevel"/>
    <w:tmpl w:val="EDD6BE46"/>
    <w:name w:val="WW8Num13"/>
    <w:lvl w:ilvl="0" w:tplc="D5303B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C5C5C"/>
    <w:rsid w:val="000029F0"/>
    <w:rsid w:val="000466B2"/>
    <w:rsid w:val="00066073"/>
    <w:rsid w:val="000837F1"/>
    <w:rsid w:val="00092633"/>
    <w:rsid w:val="000D2DCE"/>
    <w:rsid w:val="0014581D"/>
    <w:rsid w:val="001A7180"/>
    <w:rsid w:val="001B3160"/>
    <w:rsid w:val="002329BB"/>
    <w:rsid w:val="002644E2"/>
    <w:rsid w:val="00267CF6"/>
    <w:rsid w:val="00387404"/>
    <w:rsid w:val="00391712"/>
    <w:rsid w:val="003A4D17"/>
    <w:rsid w:val="00403E49"/>
    <w:rsid w:val="00411CF0"/>
    <w:rsid w:val="00453883"/>
    <w:rsid w:val="004677BD"/>
    <w:rsid w:val="004E0D08"/>
    <w:rsid w:val="00580B27"/>
    <w:rsid w:val="00584931"/>
    <w:rsid w:val="005B7690"/>
    <w:rsid w:val="00610248"/>
    <w:rsid w:val="007A1B37"/>
    <w:rsid w:val="007D04C8"/>
    <w:rsid w:val="00871831"/>
    <w:rsid w:val="0096029D"/>
    <w:rsid w:val="009A33CD"/>
    <w:rsid w:val="009A3F12"/>
    <w:rsid w:val="009A4DD8"/>
    <w:rsid w:val="009C71B3"/>
    <w:rsid w:val="009D5C8B"/>
    <w:rsid w:val="009F29EA"/>
    <w:rsid w:val="00A203ED"/>
    <w:rsid w:val="00BC7D8A"/>
    <w:rsid w:val="00C06E6F"/>
    <w:rsid w:val="00C8725A"/>
    <w:rsid w:val="00CC5C5C"/>
    <w:rsid w:val="00CE1AC5"/>
    <w:rsid w:val="00CF0C89"/>
    <w:rsid w:val="00D43288"/>
    <w:rsid w:val="00D462D9"/>
    <w:rsid w:val="00D5776D"/>
    <w:rsid w:val="00D768C1"/>
    <w:rsid w:val="00D863D8"/>
    <w:rsid w:val="00DC4C7A"/>
    <w:rsid w:val="00E05C4B"/>
    <w:rsid w:val="00E1736E"/>
    <w:rsid w:val="00E941B8"/>
    <w:rsid w:val="00F9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C8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7D04C8"/>
    <w:rPr>
      <w:rFonts w:cs="Cambria"/>
    </w:rPr>
  </w:style>
  <w:style w:type="character" w:customStyle="1" w:styleId="WW8Num1z1">
    <w:name w:val="WW8Num1z1"/>
    <w:rsid w:val="007D04C8"/>
  </w:style>
  <w:style w:type="character" w:customStyle="1" w:styleId="WW8Num1z2">
    <w:name w:val="WW8Num1z2"/>
    <w:rsid w:val="007D04C8"/>
  </w:style>
  <w:style w:type="character" w:customStyle="1" w:styleId="WW8Num1z3">
    <w:name w:val="WW8Num1z3"/>
    <w:rsid w:val="007D04C8"/>
  </w:style>
  <w:style w:type="character" w:customStyle="1" w:styleId="WW8Num1z4">
    <w:name w:val="WW8Num1z4"/>
    <w:rsid w:val="007D04C8"/>
  </w:style>
  <w:style w:type="character" w:customStyle="1" w:styleId="WW8Num1z5">
    <w:name w:val="WW8Num1z5"/>
    <w:rsid w:val="007D04C8"/>
  </w:style>
  <w:style w:type="character" w:customStyle="1" w:styleId="WW8Num1z6">
    <w:name w:val="WW8Num1z6"/>
    <w:rsid w:val="007D04C8"/>
  </w:style>
  <w:style w:type="character" w:customStyle="1" w:styleId="WW8Num1z7">
    <w:name w:val="WW8Num1z7"/>
    <w:rsid w:val="007D04C8"/>
  </w:style>
  <w:style w:type="character" w:customStyle="1" w:styleId="WW8Num1z8">
    <w:name w:val="WW8Num1z8"/>
    <w:rsid w:val="007D04C8"/>
  </w:style>
  <w:style w:type="character" w:customStyle="1" w:styleId="WW8Num2z0">
    <w:name w:val="WW8Num2z0"/>
    <w:rsid w:val="007D04C8"/>
  </w:style>
  <w:style w:type="character" w:customStyle="1" w:styleId="WW8Num2z1">
    <w:name w:val="WW8Num2z1"/>
    <w:rsid w:val="007D04C8"/>
  </w:style>
  <w:style w:type="character" w:customStyle="1" w:styleId="WW8Num2z2">
    <w:name w:val="WW8Num2z2"/>
    <w:rsid w:val="007D04C8"/>
  </w:style>
  <w:style w:type="character" w:customStyle="1" w:styleId="WW8Num2z3">
    <w:name w:val="WW8Num2z3"/>
    <w:rsid w:val="007D04C8"/>
  </w:style>
  <w:style w:type="character" w:customStyle="1" w:styleId="WW8Num2z4">
    <w:name w:val="WW8Num2z4"/>
    <w:rsid w:val="007D04C8"/>
  </w:style>
  <w:style w:type="character" w:customStyle="1" w:styleId="WW8Num2z5">
    <w:name w:val="WW8Num2z5"/>
    <w:rsid w:val="007D04C8"/>
  </w:style>
  <w:style w:type="character" w:customStyle="1" w:styleId="WW8Num2z6">
    <w:name w:val="WW8Num2z6"/>
    <w:rsid w:val="007D04C8"/>
  </w:style>
  <w:style w:type="character" w:customStyle="1" w:styleId="WW8Num2z7">
    <w:name w:val="WW8Num2z7"/>
    <w:rsid w:val="007D04C8"/>
  </w:style>
  <w:style w:type="character" w:customStyle="1" w:styleId="WW8Num2z8">
    <w:name w:val="WW8Num2z8"/>
    <w:rsid w:val="007D04C8"/>
  </w:style>
  <w:style w:type="character" w:customStyle="1" w:styleId="WW8Num3z0">
    <w:name w:val="WW8Num3z0"/>
    <w:rsid w:val="007D04C8"/>
  </w:style>
  <w:style w:type="character" w:customStyle="1" w:styleId="WW8Num3z1">
    <w:name w:val="WW8Num3z1"/>
    <w:rsid w:val="007D04C8"/>
  </w:style>
  <w:style w:type="character" w:customStyle="1" w:styleId="WW8Num3z2">
    <w:name w:val="WW8Num3z2"/>
    <w:rsid w:val="007D04C8"/>
  </w:style>
  <w:style w:type="character" w:customStyle="1" w:styleId="WW8Num3z3">
    <w:name w:val="WW8Num3z3"/>
    <w:rsid w:val="007D04C8"/>
  </w:style>
  <w:style w:type="character" w:customStyle="1" w:styleId="WW8Num3z4">
    <w:name w:val="WW8Num3z4"/>
    <w:rsid w:val="007D04C8"/>
  </w:style>
  <w:style w:type="character" w:customStyle="1" w:styleId="WW8Num3z5">
    <w:name w:val="WW8Num3z5"/>
    <w:rsid w:val="007D04C8"/>
  </w:style>
  <w:style w:type="character" w:customStyle="1" w:styleId="WW8Num3z6">
    <w:name w:val="WW8Num3z6"/>
    <w:rsid w:val="007D04C8"/>
  </w:style>
  <w:style w:type="character" w:customStyle="1" w:styleId="WW8Num3z7">
    <w:name w:val="WW8Num3z7"/>
    <w:rsid w:val="007D04C8"/>
  </w:style>
  <w:style w:type="character" w:customStyle="1" w:styleId="WW8Num3z8">
    <w:name w:val="WW8Num3z8"/>
    <w:rsid w:val="007D04C8"/>
  </w:style>
  <w:style w:type="character" w:customStyle="1" w:styleId="BalloonTextChar">
    <w:name w:val="Balloon Text Char"/>
    <w:basedOn w:val="DefaultParagraphFont"/>
    <w:rsid w:val="007D04C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sid w:val="007D04C8"/>
    <w:rPr>
      <w:sz w:val="22"/>
      <w:szCs w:val="22"/>
    </w:rPr>
  </w:style>
  <w:style w:type="character" w:customStyle="1" w:styleId="FooterChar">
    <w:name w:val="Footer Char"/>
    <w:basedOn w:val="DefaultParagraphFont"/>
    <w:rsid w:val="007D04C8"/>
    <w:rPr>
      <w:sz w:val="22"/>
      <w:szCs w:val="22"/>
    </w:rPr>
  </w:style>
  <w:style w:type="character" w:customStyle="1" w:styleId="NumberingSymbols">
    <w:name w:val="Numbering Symbols"/>
    <w:rsid w:val="007D04C8"/>
  </w:style>
  <w:style w:type="paragraph" w:customStyle="1" w:styleId="Heading">
    <w:name w:val="Heading"/>
    <w:basedOn w:val="Normal"/>
    <w:next w:val="BodyText"/>
    <w:rsid w:val="007D04C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7D04C8"/>
    <w:pPr>
      <w:spacing w:after="120"/>
    </w:pPr>
  </w:style>
  <w:style w:type="paragraph" w:styleId="List">
    <w:name w:val="List"/>
    <w:basedOn w:val="BodyText"/>
    <w:rsid w:val="007D04C8"/>
    <w:rPr>
      <w:rFonts w:cs="Mangal"/>
    </w:rPr>
  </w:style>
  <w:style w:type="paragraph" w:styleId="Caption">
    <w:name w:val="caption"/>
    <w:basedOn w:val="Normal"/>
    <w:qFormat/>
    <w:rsid w:val="007D04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7D04C8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7D04C8"/>
    <w:pPr>
      <w:ind w:left="720"/>
    </w:pPr>
  </w:style>
  <w:style w:type="paragraph" w:styleId="BalloonText">
    <w:name w:val="Balloon Text"/>
    <w:basedOn w:val="Normal"/>
    <w:rsid w:val="007D04C8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D04C8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7D04C8"/>
    <w:pPr>
      <w:suppressLineNumbers/>
      <w:tabs>
        <w:tab w:val="center" w:pos="4680"/>
        <w:tab w:val="right" w:pos="936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</dc:creator>
  <cp:lastModifiedBy>PC</cp:lastModifiedBy>
  <cp:revision>11</cp:revision>
  <cp:lastPrinted>2022-05-20T09:15:00Z</cp:lastPrinted>
  <dcterms:created xsi:type="dcterms:W3CDTF">2022-05-20T07:28:00Z</dcterms:created>
  <dcterms:modified xsi:type="dcterms:W3CDTF">2024-05-31T12:10:00Z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